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277F" w14:textId="18EC5FED" w:rsidR="00467865" w:rsidRPr="0099218B" w:rsidRDefault="00A452E9" w:rsidP="003327B3">
      <w:pPr>
        <w:pStyle w:val="Heading1"/>
      </w:pPr>
      <w:r>
        <w:t>E</w:t>
      </w:r>
      <w:r w:rsidR="00856C35" w:rsidRPr="0099218B">
        <w:t>mployment Application</w:t>
      </w:r>
    </w:p>
    <w:p w14:paraId="014FFD65" w14:textId="77777777" w:rsidR="00856C35" w:rsidRPr="0099218B" w:rsidRDefault="00856C35" w:rsidP="007A05C5">
      <w:pPr>
        <w:pStyle w:val="Heading2"/>
        <w:shd w:val="clear" w:color="auto" w:fill="2B7135"/>
      </w:pPr>
      <w:r w:rsidRPr="0099218B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44"/>
        <w:gridCol w:w="2287"/>
        <w:gridCol w:w="2228"/>
        <w:gridCol w:w="2228"/>
        <w:gridCol w:w="523"/>
        <w:gridCol w:w="533"/>
        <w:gridCol w:w="1437"/>
      </w:tblGrid>
      <w:tr w:rsidR="007A05C5" w:rsidRPr="0099218B" w14:paraId="3A749A4E" w14:textId="77777777" w:rsidTr="007A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44" w:type="dxa"/>
          </w:tcPr>
          <w:p w14:paraId="74B8BF64" w14:textId="77777777" w:rsidR="007A05C5" w:rsidRPr="0099218B" w:rsidRDefault="007A05C5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Full Name: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6E9345E7" w14:textId="77777777" w:rsidR="007A05C5" w:rsidRPr="0099218B" w:rsidRDefault="007A05C5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620149F0" w14:textId="77777777" w:rsidR="007A05C5" w:rsidRPr="0099218B" w:rsidRDefault="007A05C5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14:paraId="22EDADEC" w14:textId="0E941549" w:rsidR="007A05C5" w:rsidRPr="0099218B" w:rsidRDefault="007A05C5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14:paraId="13360C15" w14:textId="77777777" w:rsidR="007A05C5" w:rsidRPr="0099218B" w:rsidRDefault="007A05C5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533" w:type="dxa"/>
          </w:tcPr>
          <w:p w14:paraId="1B7A30D6" w14:textId="77777777" w:rsidR="007A05C5" w:rsidRPr="0099218B" w:rsidRDefault="007A05C5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Date: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14:paraId="39B045DA" w14:textId="77777777" w:rsidR="007A05C5" w:rsidRPr="0099218B" w:rsidRDefault="007A05C5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7A05C5" w:rsidRPr="0099218B" w14:paraId="4F17140A" w14:textId="77777777" w:rsidTr="007A05C5">
        <w:tc>
          <w:tcPr>
            <w:tcW w:w="844" w:type="dxa"/>
          </w:tcPr>
          <w:p w14:paraId="26508192" w14:textId="77777777" w:rsidR="007A05C5" w:rsidRPr="0099218B" w:rsidRDefault="007A05C5" w:rsidP="00440CD8">
            <w:pPr>
              <w:rPr>
                <w:sz w:val="22"/>
                <w:szCs w:val="22"/>
              </w:rPr>
            </w:pPr>
          </w:p>
        </w:tc>
        <w:tc>
          <w:tcPr>
            <w:tcW w:w="2287" w:type="dxa"/>
            <w:tcBorders>
              <w:top w:val="single" w:sz="4" w:space="0" w:color="auto"/>
            </w:tcBorders>
          </w:tcPr>
          <w:p w14:paraId="798792B4" w14:textId="77777777" w:rsidR="007A05C5" w:rsidRPr="0099218B" w:rsidRDefault="007A05C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Last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1C2C48E0" w14:textId="77777777" w:rsidR="007A05C5" w:rsidRPr="0099218B" w:rsidRDefault="007A05C5" w:rsidP="00490804">
            <w:pPr>
              <w:pStyle w:val="Heading3"/>
              <w:outlineLvl w:val="2"/>
              <w:rPr>
                <w:sz w:val="22"/>
                <w:szCs w:val="22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61140D55" w14:textId="667E73C5" w:rsidR="007A05C5" w:rsidRPr="0099218B" w:rsidRDefault="007A05C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First</w:t>
            </w:r>
          </w:p>
        </w:tc>
        <w:tc>
          <w:tcPr>
            <w:tcW w:w="523" w:type="dxa"/>
            <w:tcBorders>
              <w:top w:val="single" w:sz="4" w:space="0" w:color="auto"/>
            </w:tcBorders>
          </w:tcPr>
          <w:p w14:paraId="59505F27" w14:textId="77777777" w:rsidR="007A05C5" w:rsidRPr="0099218B" w:rsidRDefault="007A05C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M.I.</w:t>
            </w:r>
          </w:p>
        </w:tc>
        <w:tc>
          <w:tcPr>
            <w:tcW w:w="533" w:type="dxa"/>
          </w:tcPr>
          <w:p w14:paraId="7B5F3CDF" w14:textId="77777777" w:rsidR="007A05C5" w:rsidRPr="0099218B" w:rsidRDefault="007A05C5" w:rsidP="00856C35">
            <w:pPr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0FAF31D3" w14:textId="77777777" w:rsidR="007A05C5" w:rsidRPr="0099218B" w:rsidRDefault="007A05C5" w:rsidP="00856C35">
            <w:pPr>
              <w:rPr>
                <w:sz w:val="22"/>
                <w:szCs w:val="22"/>
              </w:rPr>
            </w:pPr>
          </w:p>
        </w:tc>
      </w:tr>
    </w:tbl>
    <w:p w14:paraId="436899CD" w14:textId="77777777" w:rsidR="00856C35" w:rsidRPr="0099218B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99218B" w14:paraId="3EEF546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EE122F8" w14:textId="77777777" w:rsidR="00A82BA3" w:rsidRPr="0099218B" w:rsidRDefault="00A82BA3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E07413C" w14:textId="77777777" w:rsidR="00A82BA3" w:rsidRPr="0099218B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75E7D07" w14:textId="77777777" w:rsidR="00A82BA3" w:rsidRPr="0099218B" w:rsidRDefault="00A82BA3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99218B" w14:paraId="53FCE981" w14:textId="77777777" w:rsidTr="00FF1313">
        <w:tc>
          <w:tcPr>
            <w:tcW w:w="1081" w:type="dxa"/>
          </w:tcPr>
          <w:p w14:paraId="7E85CB9B" w14:textId="77777777" w:rsidR="00856C35" w:rsidRPr="0099218B" w:rsidRDefault="00856C35" w:rsidP="00440CD8">
            <w:pPr>
              <w:rPr>
                <w:sz w:val="22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DE0F17E" w14:textId="77777777" w:rsidR="00856C35" w:rsidRPr="0099218B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99D5619" w14:textId="77777777" w:rsidR="00856C35" w:rsidRPr="0099218B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Apartment/Unit #</w:t>
            </w:r>
          </w:p>
        </w:tc>
      </w:tr>
    </w:tbl>
    <w:p w14:paraId="2896CD56" w14:textId="77777777" w:rsidR="00856C35" w:rsidRPr="0099218B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99218B" w14:paraId="42D9EB9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C501D0E" w14:textId="77777777" w:rsidR="00C76039" w:rsidRPr="0099218B" w:rsidRDefault="00C76039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877807E" w14:textId="77777777" w:rsidR="00C76039" w:rsidRPr="0099218B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4B895CE1" w14:textId="77777777" w:rsidR="00C76039" w:rsidRPr="0099218B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FBD0E49" w14:textId="77777777" w:rsidR="00C76039" w:rsidRPr="0099218B" w:rsidRDefault="00C76039" w:rsidP="00440CD8">
            <w:pPr>
              <w:pStyle w:val="FieldText"/>
              <w:rPr>
                <w:sz w:val="22"/>
                <w:szCs w:val="22"/>
              </w:rPr>
            </w:pPr>
          </w:p>
        </w:tc>
      </w:tr>
      <w:tr w:rsidR="00856C35" w:rsidRPr="0099218B" w14:paraId="0EEB2576" w14:textId="77777777" w:rsidTr="00FF1313">
        <w:trPr>
          <w:trHeight w:val="288"/>
        </w:trPr>
        <w:tc>
          <w:tcPr>
            <w:tcW w:w="1081" w:type="dxa"/>
          </w:tcPr>
          <w:p w14:paraId="3D3027C5" w14:textId="77777777" w:rsidR="00856C35" w:rsidRPr="0099218B" w:rsidRDefault="00856C35">
            <w:pPr>
              <w:rPr>
                <w:sz w:val="22"/>
                <w:szCs w:val="22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B728C93" w14:textId="77777777" w:rsidR="00856C35" w:rsidRPr="0099218B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487E5B3" w14:textId="77777777" w:rsidR="00856C35" w:rsidRPr="0099218B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C83FF70" w14:textId="77777777" w:rsidR="00856C35" w:rsidRPr="0099218B" w:rsidRDefault="00856C35" w:rsidP="00490804">
            <w:pPr>
              <w:pStyle w:val="Heading3"/>
              <w:outlineLvl w:val="2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ZIP Code</w:t>
            </w:r>
          </w:p>
        </w:tc>
      </w:tr>
    </w:tbl>
    <w:p w14:paraId="6E08D510" w14:textId="77777777" w:rsidR="00856C35" w:rsidRPr="0099218B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99218B" w14:paraId="3908909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63E2C5AA" w14:textId="77777777" w:rsidR="00841645" w:rsidRPr="0099218B" w:rsidRDefault="00841645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0DC5F888" w14:textId="77777777" w:rsidR="00841645" w:rsidRPr="0099218B" w:rsidRDefault="00841645" w:rsidP="00856C3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14:paraId="7EDC30DA" w14:textId="77777777" w:rsidR="00841645" w:rsidRPr="0099218B" w:rsidRDefault="00C92A3C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E</w:t>
            </w:r>
            <w:r w:rsidR="003A41A1" w:rsidRPr="0099218B">
              <w:rPr>
                <w:sz w:val="22"/>
                <w:szCs w:val="22"/>
              </w:rPr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04B04EB" w14:textId="77777777" w:rsidR="00841645" w:rsidRPr="0099218B" w:rsidRDefault="00841645" w:rsidP="00440CD8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8A026A2" w14:textId="77777777" w:rsidR="00856C35" w:rsidRPr="0099218B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99218B" w14:paraId="4DBA8CA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52F6E1A7" w14:textId="77777777" w:rsidR="00613129" w:rsidRPr="0099218B" w:rsidRDefault="0061312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643BA479" w14:textId="77777777" w:rsidR="00613129" w:rsidRPr="0099218B" w:rsidRDefault="0061312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5F21A9DF" w14:textId="77777777" w:rsidR="00613129" w:rsidRPr="0099218B" w:rsidRDefault="0061312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 xml:space="preserve">Social Security </w:t>
            </w:r>
            <w:r w:rsidR="00B11811" w:rsidRPr="0099218B">
              <w:rPr>
                <w:sz w:val="22"/>
                <w:szCs w:val="22"/>
              </w:rPr>
              <w:t>No.</w:t>
            </w:r>
            <w:r w:rsidRPr="0099218B">
              <w:rPr>
                <w:sz w:val="22"/>
                <w:szCs w:val="22"/>
              </w:rPr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97EA9C7" w14:textId="77777777" w:rsidR="00613129" w:rsidRPr="0099218B" w:rsidRDefault="00613129" w:rsidP="00440CD8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14:paraId="7B4401FE" w14:textId="77777777" w:rsidR="00613129" w:rsidRPr="0099218B" w:rsidRDefault="0061312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B0D7125" w14:textId="77777777" w:rsidR="00613129" w:rsidRPr="0099218B" w:rsidRDefault="00613129" w:rsidP="00856C35">
            <w:pPr>
              <w:pStyle w:val="FieldText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$</w:t>
            </w:r>
          </w:p>
        </w:tc>
      </w:tr>
    </w:tbl>
    <w:p w14:paraId="08B2D862" w14:textId="77777777" w:rsidR="00856C35" w:rsidRPr="0099218B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99218B" w14:paraId="66FB059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5023E8CA" w14:textId="77777777" w:rsidR="00DE7FB7" w:rsidRPr="0099218B" w:rsidRDefault="00C760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0CA66846" w14:textId="77777777" w:rsidR="00DE7FB7" w:rsidRPr="0099218B" w:rsidRDefault="00DE7FB7" w:rsidP="00083002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47117819" w14:textId="77777777" w:rsidR="00856C35" w:rsidRPr="0099218B" w:rsidRDefault="00856C35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99218B" w14:paraId="1D9BD21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04392A8E" w14:textId="77777777" w:rsidR="009C220D" w:rsidRPr="0099218B" w:rsidRDefault="009C220D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Are you a citizen of the United States?</w:t>
            </w:r>
          </w:p>
        </w:tc>
        <w:tc>
          <w:tcPr>
            <w:tcW w:w="665" w:type="dxa"/>
          </w:tcPr>
          <w:p w14:paraId="20224A67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5E8D0976" w14:textId="77777777" w:rsidR="009C220D" w:rsidRPr="0099218B" w:rsidRDefault="00724FA4" w:rsidP="00083002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09" w:type="dxa"/>
          </w:tcPr>
          <w:p w14:paraId="63B0EEF9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15CCB102" w14:textId="77777777" w:rsidR="009C220D" w:rsidRPr="0099218B" w:rsidRDefault="00724FA4" w:rsidP="00083002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4031" w:type="dxa"/>
          </w:tcPr>
          <w:p w14:paraId="68AF5870" w14:textId="77777777" w:rsidR="009C220D" w:rsidRPr="0099218B" w:rsidRDefault="009C220D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If no, are you authorized to work in the U.S.?</w:t>
            </w:r>
          </w:p>
        </w:tc>
        <w:tc>
          <w:tcPr>
            <w:tcW w:w="517" w:type="dxa"/>
          </w:tcPr>
          <w:p w14:paraId="29E0C22A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2E859A4E" w14:textId="77777777" w:rsidR="009C220D" w:rsidRPr="0099218B" w:rsidRDefault="00724FA4" w:rsidP="00D6155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" w:type="dxa"/>
          </w:tcPr>
          <w:p w14:paraId="567D5C08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22407381" w14:textId="77777777" w:rsidR="009C220D" w:rsidRPr="0099218B" w:rsidRDefault="00724FA4" w:rsidP="00D6155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</w:tr>
    </w:tbl>
    <w:p w14:paraId="7DD8697D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99218B" w14:paraId="5C9F8AF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253E122" w14:textId="77777777" w:rsidR="009C220D" w:rsidRPr="0099218B" w:rsidRDefault="009C220D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Have you ever worked for this company?</w:t>
            </w:r>
          </w:p>
        </w:tc>
        <w:tc>
          <w:tcPr>
            <w:tcW w:w="665" w:type="dxa"/>
          </w:tcPr>
          <w:p w14:paraId="16F0D7F4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30997632" w14:textId="77777777" w:rsidR="009C220D" w:rsidRPr="0099218B" w:rsidRDefault="00724FA4" w:rsidP="00D6155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</w:tcPr>
          <w:p w14:paraId="0A582BBE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7392C7C0" w14:textId="77777777" w:rsidR="009C220D" w:rsidRPr="0099218B" w:rsidRDefault="00724FA4" w:rsidP="00D6155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9" w:type="dxa"/>
          </w:tcPr>
          <w:p w14:paraId="610605A3" w14:textId="77777777" w:rsidR="009C220D" w:rsidRPr="0099218B" w:rsidRDefault="009C220D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 xml:space="preserve">If </w:t>
            </w:r>
            <w:r w:rsidR="00E106E2" w:rsidRPr="0099218B">
              <w:rPr>
                <w:sz w:val="22"/>
                <w:szCs w:val="22"/>
              </w:rPr>
              <w:t>yes</w:t>
            </w:r>
            <w:r w:rsidRPr="0099218B">
              <w:rPr>
                <w:sz w:val="22"/>
                <w:szCs w:val="22"/>
              </w:rPr>
              <w:t>, when?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3F1325D7" w14:textId="77777777" w:rsidR="009C220D" w:rsidRPr="0099218B" w:rsidRDefault="009C220D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6FA2E1BF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99218B" w14:paraId="47CE5AF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6BB492E" w14:textId="77777777" w:rsidR="009C220D" w:rsidRPr="0099218B" w:rsidRDefault="009C220D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 xml:space="preserve">Have you ever </w:t>
            </w:r>
            <w:proofErr w:type="gramStart"/>
            <w:r w:rsidRPr="0099218B">
              <w:rPr>
                <w:sz w:val="22"/>
                <w:szCs w:val="22"/>
              </w:rPr>
              <w:t>been convicted</w:t>
            </w:r>
            <w:proofErr w:type="gramEnd"/>
            <w:r w:rsidRPr="0099218B">
              <w:rPr>
                <w:sz w:val="22"/>
                <w:szCs w:val="22"/>
              </w:rPr>
              <w:t xml:space="preserve"> of a felony?</w:t>
            </w:r>
          </w:p>
        </w:tc>
        <w:tc>
          <w:tcPr>
            <w:tcW w:w="665" w:type="dxa"/>
          </w:tcPr>
          <w:p w14:paraId="69F36005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38B798C0" w14:textId="77777777" w:rsidR="009C220D" w:rsidRPr="0099218B" w:rsidRDefault="00724FA4" w:rsidP="00D6155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509" w:type="dxa"/>
          </w:tcPr>
          <w:p w14:paraId="766BDE08" w14:textId="77777777" w:rsidR="009C220D" w:rsidRPr="0099218B" w:rsidRDefault="009C220D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2331C268" w14:textId="77777777" w:rsidR="009C220D" w:rsidRPr="0099218B" w:rsidRDefault="00724FA4" w:rsidP="00D6155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5214" w:type="dxa"/>
          </w:tcPr>
          <w:p w14:paraId="46FBE008" w14:textId="77777777" w:rsidR="009C220D" w:rsidRPr="0099218B" w:rsidRDefault="009C220D" w:rsidP="00682C69">
            <w:pPr>
              <w:rPr>
                <w:sz w:val="22"/>
                <w:szCs w:val="22"/>
              </w:rPr>
            </w:pPr>
          </w:p>
        </w:tc>
      </w:tr>
    </w:tbl>
    <w:p w14:paraId="52856BB5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99218B" w14:paraId="0A148D2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381E9C0" w14:textId="77777777" w:rsidR="000F2DF4" w:rsidRPr="0099218B" w:rsidRDefault="000F2DF4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09F15347" w14:textId="77777777" w:rsidR="000F2DF4" w:rsidRPr="0099218B" w:rsidRDefault="000F2DF4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5178F500" w14:textId="77777777" w:rsidR="00330050" w:rsidRPr="0099218B" w:rsidRDefault="00330050" w:rsidP="007A05C5">
      <w:pPr>
        <w:pStyle w:val="Heading2"/>
        <w:shd w:val="clear" w:color="auto" w:fill="2B7135"/>
        <w:rPr>
          <w:szCs w:val="22"/>
        </w:rPr>
      </w:pPr>
      <w:r w:rsidRPr="0099218B">
        <w:rPr>
          <w:szCs w:val="22"/>
        </w:rP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99218B" w14:paraId="1165CBB9" w14:textId="77777777" w:rsidTr="007A05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  <w:shd w:val="clear" w:color="auto" w:fill="auto"/>
          </w:tcPr>
          <w:p w14:paraId="285BF24B" w14:textId="77777777" w:rsidR="000F2DF4" w:rsidRPr="0099218B" w:rsidRDefault="000F2DF4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shd w:val="clear" w:color="auto" w:fill="auto"/>
          </w:tcPr>
          <w:p w14:paraId="6A6AF34C" w14:textId="77777777" w:rsidR="000F2DF4" w:rsidRPr="0099218B" w:rsidRDefault="000F2DF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920" w:type="dxa"/>
            <w:shd w:val="clear" w:color="auto" w:fill="auto"/>
          </w:tcPr>
          <w:p w14:paraId="24049276" w14:textId="77777777" w:rsidR="000F2DF4" w:rsidRPr="0099218B" w:rsidRDefault="000F2DF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shd w:val="clear" w:color="auto" w:fill="auto"/>
          </w:tcPr>
          <w:p w14:paraId="5E738944" w14:textId="77777777" w:rsidR="000F2DF4" w:rsidRPr="0099218B" w:rsidRDefault="000F2DF4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09453FC4" w14:textId="77777777" w:rsidR="00330050" w:rsidRPr="0099218B" w:rsidRDefault="00330050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99218B" w14:paraId="37CA964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40AC0796" w14:textId="77777777" w:rsidR="00250014" w:rsidRPr="0099218B" w:rsidRDefault="00250014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2ABE6FA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14:paraId="37C8C45C" w14:textId="77777777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C21D876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2979F4F2" w14:textId="77777777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Did you graduate?</w:t>
            </w:r>
          </w:p>
        </w:tc>
        <w:tc>
          <w:tcPr>
            <w:tcW w:w="674" w:type="dxa"/>
          </w:tcPr>
          <w:p w14:paraId="46B6A5BB" w14:textId="77777777" w:rsidR="00250014" w:rsidRPr="0099218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6800CB27" w14:textId="77777777" w:rsidR="00250014" w:rsidRPr="0099218B" w:rsidRDefault="00724FA4" w:rsidP="00617C65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602" w:type="dxa"/>
          </w:tcPr>
          <w:p w14:paraId="017E774E" w14:textId="77777777" w:rsidR="00250014" w:rsidRPr="0099218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6BB3A088" w14:textId="77777777" w:rsidR="00250014" w:rsidRPr="0099218B" w:rsidRDefault="00724FA4" w:rsidP="00617C65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</w:tcPr>
          <w:p w14:paraId="65228042" w14:textId="77777777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D</w:t>
            </w:r>
            <w:r w:rsidR="00330050" w:rsidRPr="0099218B">
              <w:rPr>
                <w:sz w:val="22"/>
                <w:szCs w:val="22"/>
              </w:rPr>
              <w:t>iploma</w:t>
            </w:r>
            <w:r w:rsidRPr="0099218B">
              <w:rPr>
                <w:sz w:val="22"/>
                <w:szCs w:val="22"/>
              </w:rPr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79F5D48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71F41D32" w14:textId="77777777" w:rsidR="00330050" w:rsidRPr="0099218B" w:rsidRDefault="00330050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99218B" w14:paraId="6CB0988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D110D96" w14:textId="77777777" w:rsidR="000F2DF4" w:rsidRPr="0099218B" w:rsidRDefault="000F2DF4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5243083C" w14:textId="77777777" w:rsidR="000F2DF4" w:rsidRPr="0099218B" w:rsidRDefault="000F2DF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14:paraId="709FD058" w14:textId="77777777" w:rsidR="000F2DF4" w:rsidRPr="0099218B" w:rsidRDefault="000F2DF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E08A50C" w14:textId="77777777" w:rsidR="000F2DF4" w:rsidRPr="0099218B" w:rsidRDefault="000F2DF4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4DD90EDF" w14:textId="77777777" w:rsidR="00330050" w:rsidRPr="0099218B" w:rsidRDefault="00330050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99218B" w14:paraId="6A8927E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B1C5CF4" w14:textId="77777777" w:rsidR="00250014" w:rsidRPr="0099218B" w:rsidRDefault="00250014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A26AB3F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14:paraId="288468FA" w14:textId="77777777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7ABC1788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757" w:type="dxa"/>
          </w:tcPr>
          <w:p w14:paraId="1CDFBF02" w14:textId="77777777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Did you graduate?</w:t>
            </w:r>
          </w:p>
        </w:tc>
        <w:tc>
          <w:tcPr>
            <w:tcW w:w="674" w:type="dxa"/>
          </w:tcPr>
          <w:p w14:paraId="4EAF7A48" w14:textId="77777777" w:rsidR="00250014" w:rsidRPr="0099218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3CF2EBBB" w14:textId="77777777" w:rsidR="00250014" w:rsidRPr="0099218B" w:rsidRDefault="00724FA4" w:rsidP="00617C65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602" w:type="dxa"/>
          </w:tcPr>
          <w:p w14:paraId="4E4A3B07" w14:textId="77777777" w:rsidR="00250014" w:rsidRPr="0099218B" w:rsidRDefault="00250014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10C74A12" w14:textId="77777777" w:rsidR="00250014" w:rsidRPr="0099218B" w:rsidRDefault="00724FA4" w:rsidP="00617C65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917" w:type="dxa"/>
          </w:tcPr>
          <w:p w14:paraId="487155CD" w14:textId="77777777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EF57B54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2ACC68FD" w14:textId="77777777" w:rsidR="00330050" w:rsidRPr="0099218B" w:rsidRDefault="00330050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99218B" w14:paraId="76C26D8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EE481DB" w14:textId="77777777" w:rsidR="002A2510" w:rsidRPr="0099218B" w:rsidRDefault="002A2510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1F56A77F" w14:textId="77777777" w:rsidR="002A2510" w:rsidRPr="0099218B" w:rsidRDefault="002A2510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920" w:type="dxa"/>
          </w:tcPr>
          <w:p w14:paraId="5A646D34" w14:textId="77777777" w:rsidR="002A2510" w:rsidRPr="0099218B" w:rsidRDefault="002A2510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046" w:type="dxa"/>
          </w:tcPr>
          <w:p w14:paraId="59BE5B53" w14:textId="77777777" w:rsidR="002A2510" w:rsidRPr="0099218B" w:rsidRDefault="002A2510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BF07683" w14:textId="77777777" w:rsidR="00330050" w:rsidRPr="0099218B" w:rsidRDefault="00330050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99218B" w14:paraId="79B783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72FF4858" w14:textId="6B8021F0" w:rsidR="00250014" w:rsidRPr="0099218B" w:rsidRDefault="00250014" w:rsidP="00490804">
            <w:pPr>
              <w:rPr>
                <w:sz w:val="22"/>
                <w:szCs w:val="22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687401E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512" w:type="dxa"/>
          </w:tcPr>
          <w:p w14:paraId="4DB3AB52" w14:textId="5D14369E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0C03C43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756" w:type="dxa"/>
          </w:tcPr>
          <w:p w14:paraId="69D49727" w14:textId="09B0C222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674" w:type="dxa"/>
          </w:tcPr>
          <w:p w14:paraId="6C58BAF9" w14:textId="2008B913" w:rsidR="00250014" w:rsidRPr="0099218B" w:rsidRDefault="00250014" w:rsidP="00617C65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602" w:type="dxa"/>
          </w:tcPr>
          <w:p w14:paraId="48D6F25B" w14:textId="611C918D" w:rsidR="00250014" w:rsidRPr="0099218B" w:rsidRDefault="00250014" w:rsidP="00617C65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917" w:type="dxa"/>
          </w:tcPr>
          <w:p w14:paraId="791C5BBB" w14:textId="3EA528D7" w:rsidR="00250014" w:rsidRPr="0099218B" w:rsidRDefault="00250014" w:rsidP="00490804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4FF80A7F" w14:textId="77777777" w:rsidR="00250014" w:rsidRPr="0099218B" w:rsidRDefault="00250014" w:rsidP="00617C65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0491FC1" w14:textId="6D3894F6" w:rsidR="00330050" w:rsidRPr="0099218B" w:rsidRDefault="00330050" w:rsidP="007A05C5">
      <w:pPr>
        <w:pStyle w:val="Heading2"/>
        <w:shd w:val="clear" w:color="auto" w:fill="2B7135"/>
        <w:rPr>
          <w:szCs w:val="22"/>
        </w:rPr>
      </w:pPr>
      <w:r w:rsidRPr="0099218B">
        <w:rPr>
          <w:szCs w:val="22"/>
        </w:rPr>
        <w:lastRenderedPageBreak/>
        <w:t>References</w:t>
      </w:r>
    </w:p>
    <w:p w14:paraId="6053EA61" w14:textId="77777777" w:rsidR="00330050" w:rsidRPr="0099218B" w:rsidRDefault="00330050" w:rsidP="00490804">
      <w:pPr>
        <w:pStyle w:val="Italic"/>
        <w:rPr>
          <w:sz w:val="22"/>
          <w:szCs w:val="22"/>
        </w:rPr>
      </w:pPr>
      <w:r w:rsidRPr="0099218B">
        <w:rPr>
          <w:sz w:val="22"/>
          <w:szCs w:val="22"/>
        </w:rPr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99218B" w14:paraId="6898CD2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E537F15" w14:textId="77777777" w:rsidR="000F2DF4" w:rsidRPr="0099218B" w:rsidRDefault="000F2DF4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343EF510" w14:textId="77777777" w:rsidR="000F2DF4" w:rsidRPr="0099218B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E4C35A2" w14:textId="77777777" w:rsidR="000F2DF4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Relationship</w:t>
            </w:r>
            <w:r w:rsidR="000F2DF4" w:rsidRPr="0099218B">
              <w:rPr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B28B59" w14:textId="77777777" w:rsidR="000F2DF4" w:rsidRPr="0099218B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</w:tr>
      <w:tr w:rsidR="000F2DF4" w:rsidRPr="0099218B" w14:paraId="35ABD2AF" w14:textId="77777777" w:rsidTr="00BD103E">
        <w:trPr>
          <w:trHeight w:val="360"/>
        </w:trPr>
        <w:tc>
          <w:tcPr>
            <w:tcW w:w="1072" w:type="dxa"/>
          </w:tcPr>
          <w:p w14:paraId="4902C900" w14:textId="77777777" w:rsidR="000F2DF4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Company</w:t>
            </w:r>
            <w:r w:rsidR="004A4198" w:rsidRPr="0099218B">
              <w:rPr>
                <w:sz w:val="22"/>
                <w:szCs w:val="22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AE5E68F" w14:textId="77777777" w:rsidR="000F2DF4" w:rsidRPr="0099218B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30CAC275" w14:textId="77777777" w:rsidR="000F2DF4" w:rsidRPr="0099218B" w:rsidRDefault="000F2DF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92D96B" w14:textId="77777777" w:rsidR="000F2DF4" w:rsidRPr="0099218B" w:rsidRDefault="000F2DF4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BD103E" w:rsidRPr="0099218B" w14:paraId="12647E0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BBE644F" w14:textId="77777777" w:rsidR="00BD103E" w:rsidRPr="0099218B" w:rsidRDefault="00BD103E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21AF147" w14:textId="77777777" w:rsidR="00BD103E" w:rsidRPr="0099218B" w:rsidRDefault="00BD103E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EA7350B" w14:textId="77777777" w:rsidR="00BD103E" w:rsidRPr="0099218B" w:rsidRDefault="00BD103E" w:rsidP="00490804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FAAB166" w14:textId="77777777" w:rsidR="00BD103E" w:rsidRPr="0099218B" w:rsidRDefault="00BD103E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D55AFA" w:rsidRPr="0099218B" w14:paraId="4CA91D5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44BD6C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23A602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A48966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937CC65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</w:tr>
      <w:tr w:rsidR="000F2DF4" w:rsidRPr="0099218B" w14:paraId="51EC44EC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ED6E2CE" w14:textId="77777777" w:rsidR="000F2DF4" w:rsidRPr="0099218B" w:rsidRDefault="000F2DF4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Full Name</w:t>
            </w:r>
            <w:r w:rsidR="004A4198" w:rsidRPr="0099218B">
              <w:rPr>
                <w:sz w:val="22"/>
                <w:szCs w:val="22"/>
              </w:rP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C7B0A8" w14:textId="77777777" w:rsidR="000F2DF4" w:rsidRPr="0099218B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5BD1033B" w14:textId="77777777" w:rsidR="000F2DF4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Relationship</w:t>
            </w:r>
            <w:r w:rsidR="000F2DF4" w:rsidRPr="0099218B">
              <w:rPr>
                <w:sz w:val="22"/>
                <w:szCs w:val="22"/>
              </w:rPr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C75E557" w14:textId="77777777" w:rsidR="000F2DF4" w:rsidRPr="0099218B" w:rsidRDefault="000F2DF4" w:rsidP="00A211B2">
            <w:pPr>
              <w:pStyle w:val="FieldText"/>
              <w:rPr>
                <w:sz w:val="22"/>
                <w:szCs w:val="22"/>
              </w:rPr>
            </w:pPr>
          </w:p>
        </w:tc>
      </w:tr>
      <w:tr w:rsidR="000D2539" w:rsidRPr="0099218B" w14:paraId="4FAC3588" w14:textId="77777777" w:rsidTr="00BD103E">
        <w:trPr>
          <w:trHeight w:val="360"/>
        </w:trPr>
        <w:tc>
          <w:tcPr>
            <w:tcW w:w="1072" w:type="dxa"/>
          </w:tcPr>
          <w:p w14:paraId="701CF78F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2522362" w14:textId="77777777" w:rsidR="000D2539" w:rsidRPr="0099218B" w:rsidRDefault="000D2539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442438F3" w14:textId="77777777" w:rsidR="000D2539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CA98DA8" w14:textId="77777777" w:rsidR="000D2539" w:rsidRPr="0099218B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BD103E" w:rsidRPr="0099218B" w14:paraId="202CC95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C8E7188" w14:textId="77777777" w:rsidR="00BD103E" w:rsidRPr="0099218B" w:rsidRDefault="00BD103E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FA6410E" w14:textId="77777777" w:rsidR="00BD103E" w:rsidRPr="0099218B" w:rsidRDefault="00BD103E" w:rsidP="00A211B2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81A76F9" w14:textId="77777777" w:rsidR="00BD103E" w:rsidRPr="0099218B" w:rsidRDefault="00BD103E" w:rsidP="00490804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5313D6" w14:textId="77777777" w:rsidR="00BD103E" w:rsidRPr="0099218B" w:rsidRDefault="00BD103E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D55AFA" w:rsidRPr="0099218B" w14:paraId="1B31036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35DFB5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D40450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2B637B8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38472B2" w14:textId="77777777" w:rsidR="00D55AFA" w:rsidRPr="0099218B" w:rsidRDefault="00D55AFA" w:rsidP="00330050">
            <w:pPr>
              <w:rPr>
                <w:sz w:val="22"/>
                <w:szCs w:val="22"/>
              </w:rPr>
            </w:pPr>
          </w:p>
        </w:tc>
      </w:tr>
      <w:tr w:rsidR="000D2539" w:rsidRPr="0099218B" w14:paraId="77A134DA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425BB5F2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5FDB9B" w14:textId="77777777" w:rsidR="000D2539" w:rsidRPr="0099218B" w:rsidRDefault="000D2539" w:rsidP="00607FED">
            <w:pPr>
              <w:pStyle w:val="FieldText"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F78A938" w14:textId="77777777" w:rsidR="000D2539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Relationship: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009000" w14:textId="77777777" w:rsidR="000D2539" w:rsidRPr="0099218B" w:rsidRDefault="000D2539" w:rsidP="00607FED">
            <w:pPr>
              <w:pStyle w:val="FieldText"/>
              <w:keepLines/>
              <w:rPr>
                <w:sz w:val="22"/>
                <w:szCs w:val="22"/>
              </w:rPr>
            </w:pPr>
          </w:p>
        </w:tc>
      </w:tr>
      <w:tr w:rsidR="000D2539" w:rsidRPr="0099218B" w14:paraId="10FB4900" w14:textId="77777777" w:rsidTr="00BD103E">
        <w:trPr>
          <w:trHeight w:val="360"/>
        </w:trPr>
        <w:tc>
          <w:tcPr>
            <w:tcW w:w="1072" w:type="dxa"/>
          </w:tcPr>
          <w:p w14:paraId="7E757BEA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C1FAF6C" w14:textId="77777777" w:rsidR="000D2539" w:rsidRPr="0099218B" w:rsidRDefault="000D2539" w:rsidP="00607FED">
            <w:pPr>
              <w:pStyle w:val="FieldText"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14:paraId="6699C655" w14:textId="77777777" w:rsidR="000D2539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45A8DB6" w14:textId="77777777" w:rsidR="000D2539" w:rsidRPr="0099218B" w:rsidRDefault="000D2539" w:rsidP="00607FED">
            <w:pPr>
              <w:pStyle w:val="FieldText"/>
              <w:keepLines/>
              <w:rPr>
                <w:sz w:val="22"/>
                <w:szCs w:val="22"/>
              </w:rPr>
            </w:pPr>
          </w:p>
        </w:tc>
      </w:tr>
      <w:tr w:rsidR="00BD103E" w:rsidRPr="0099218B" w14:paraId="19D190C0" w14:textId="77777777" w:rsidTr="00BD103E">
        <w:trPr>
          <w:trHeight w:val="360"/>
        </w:trPr>
        <w:tc>
          <w:tcPr>
            <w:tcW w:w="1072" w:type="dxa"/>
          </w:tcPr>
          <w:p w14:paraId="132C3C3A" w14:textId="77777777" w:rsidR="00BD103E" w:rsidRPr="0099218B" w:rsidRDefault="00BD103E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30F2B87" w14:textId="77777777" w:rsidR="00BD103E" w:rsidRPr="0099218B" w:rsidRDefault="00BD103E" w:rsidP="00607FED">
            <w:pPr>
              <w:pStyle w:val="FieldText"/>
              <w:keepLines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805A533" w14:textId="77777777" w:rsidR="00BD103E" w:rsidRPr="0099218B" w:rsidRDefault="00BD103E" w:rsidP="00490804">
            <w:pPr>
              <w:pStyle w:val="Heading4"/>
              <w:outlineLvl w:val="3"/>
              <w:rPr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B9F501F" w14:textId="77777777" w:rsidR="00BD103E" w:rsidRPr="0099218B" w:rsidRDefault="00BD103E" w:rsidP="00607FED">
            <w:pPr>
              <w:pStyle w:val="FieldText"/>
              <w:keepLines/>
              <w:rPr>
                <w:sz w:val="22"/>
                <w:szCs w:val="22"/>
              </w:rPr>
            </w:pPr>
          </w:p>
        </w:tc>
      </w:tr>
    </w:tbl>
    <w:p w14:paraId="17AAE746" w14:textId="77777777" w:rsidR="00871876" w:rsidRPr="0099218B" w:rsidRDefault="00871876" w:rsidP="007A05C5">
      <w:pPr>
        <w:pStyle w:val="Heading2"/>
        <w:shd w:val="clear" w:color="auto" w:fill="2B7135"/>
        <w:rPr>
          <w:szCs w:val="22"/>
        </w:rPr>
      </w:pPr>
      <w:r w:rsidRPr="0099218B">
        <w:rPr>
          <w:szCs w:val="22"/>
        </w:rP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99218B" w14:paraId="19D9BC4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27733E3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20E3B93" w14:textId="77777777" w:rsidR="000D2539" w:rsidRPr="0099218B" w:rsidRDefault="000D2539" w:rsidP="0014663E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7101B0A" w14:textId="77777777" w:rsidR="000D2539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FEA4805" w14:textId="77777777" w:rsidR="000D2539" w:rsidRPr="0099218B" w:rsidRDefault="000D2539" w:rsidP="00682C69">
            <w:pPr>
              <w:pStyle w:val="FieldText"/>
              <w:rPr>
                <w:sz w:val="22"/>
                <w:szCs w:val="22"/>
              </w:rPr>
            </w:pPr>
          </w:p>
        </w:tc>
      </w:tr>
      <w:tr w:rsidR="000D2539" w:rsidRPr="0099218B" w14:paraId="2198CC46" w14:textId="77777777" w:rsidTr="00BD103E">
        <w:trPr>
          <w:trHeight w:val="360"/>
        </w:trPr>
        <w:tc>
          <w:tcPr>
            <w:tcW w:w="1072" w:type="dxa"/>
          </w:tcPr>
          <w:p w14:paraId="51182504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650D9A7" w14:textId="77777777" w:rsidR="000D2539" w:rsidRPr="0099218B" w:rsidRDefault="000D2539" w:rsidP="0014663E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6BAB549" w14:textId="77777777" w:rsidR="000D2539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3C96E49" w14:textId="77777777" w:rsidR="000D2539" w:rsidRPr="0099218B" w:rsidRDefault="000D2539" w:rsidP="0014663E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7DE16687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99218B" w14:paraId="055E82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B2745B9" w14:textId="77777777" w:rsidR="008F5BCD" w:rsidRPr="0099218B" w:rsidRDefault="008F5BCD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CAAADA3" w14:textId="77777777" w:rsidR="008F5BCD" w:rsidRPr="0099218B" w:rsidRDefault="008F5BCD" w:rsidP="0014663E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AD42179" w14:textId="77777777" w:rsidR="008F5BCD" w:rsidRPr="0099218B" w:rsidRDefault="008F5BCD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715284D" w14:textId="77777777" w:rsidR="008F5BCD" w:rsidRPr="0099218B" w:rsidRDefault="008F5BCD" w:rsidP="00856C35">
            <w:pPr>
              <w:pStyle w:val="FieldText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1B7E9DD" w14:textId="77777777" w:rsidR="008F5BCD" w:rsidRPr="0099218B" w:rsidRDefault="008F5BCD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939F99" w14:textId="77777777" w:rsidR="008F5BCD" w:rsidRPr="0099218B" w:rsidRDefault="008F5BCD" w:rsidP="00856C35">
            <w:pPr>
              <w:pStyle w:val="FieldText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$</w:t>
            </w:r>
          </w:p>
        </w:tc>
      </w:tr>
    </w:tbl>
    <w:p w14:paraId="15AF3165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99218B" w14:paraId="49568B8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D06A3EA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proofErr w:type="gramStart"/>
            <w:r w:rsidRPr="0099218B">
              <w:rPr>
                <w:sz w:val="22"/>
                <w:szCs w:val="22"/>
              </w:rPr>
              <w:t>Responsibilities:</w:t>
            </w:r>
            <w:proofErr w:type="gramEnd"/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2CB3901" w14:textId="77777777" w:rsidR="000D2539" w:rsidRPr="0099218B" w:rsidRDefault="000D2539" w:rsidP="0014663E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18342579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99218B" w14:paraId="31A9F20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38E5280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5FFAD2D" w14:textId="77777777" w:rsidR="000D2539" w:rsidRPr="0099218B" w:rsidRDefault="000D2539" w:rsidP="0014663E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5CA3656C" w14:textId="77777777" w:rsidR="000D2539" w:rsidRPr="0099218B" w:rsidRDefault="000D2539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376C46B" w14:textId="77777777" w:rsidR="000D2539" w:rsidRPr="0099218B" w:rsidRDefault="000D2539" w:rsidP="0014663E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7E59EAB9" w14:textId="77777777" w:rsidR="000D2539" w:rsidRPr="0099218B" w:rsidRDefault="007E56C4" w:rsidP="00490804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Reason for L</w:t>
            </w:r>
            <w:r w:rsidR="000D2539" w:rsidRPr="0099218B">
              <w:rPr>
                <w:sz w:val="22"/>
                <w:szCs w:val="22"/>
              </w:rPr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A8EC1B4" w14:textId="77777777" w:rsidR="000D2539" w:rsidRPr="0099218B" w:rsidRDefault="000D2539" w:rsidP="0014663E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5FB6D600" w14:textId="77777777" w:rsidR="00BC07E3" w:rsidRPr="0099218B" w:rsidRDefault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99218B" w14:paraId="7ED52CAD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43CA794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25F5899F" w14:textId="77777777" w:rsidR="000D2539" w:rsidRPr="0099218B" w:rsidRDefault="000D2539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57AD5CB8" w14:textId="77777777" w:rsidR="000D2539" w:rsidRPr="0099218B" w:rsidRDefault="00724FA4" w:rsidP="0014663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30CAF562" w14:textId="77777777" w:rsidR="000D2539" w:rsidRPr="0099218B" w:rsidRDefault="000D2539" w:rsidP="00490804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753471B6" w14:textId="77777777" w:rsidR="000D2539" w:rsidRPr="0099218B" w:rsidRDefault="00724FA4" w:rsidP="0014663E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77FB4D66" w14:textId="77777777" w:rsidR="000D2539" w:rsidRPr="0099218B" w:rsidRDefault="000D2539" w:rsidP="005557F6">
            <w:pPr>
              <w:rPr>
                <w:sz w:val="22"/>
                <w:szCs w:val="22"/>
              </w:rPr>
            </w:pPr>
          </w:p>
        </w:tc>
      </w:tr>
      <w:tr w:rsidR="00176E67" w:rsidRPr="0099218B" w14:paraId="4730A69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531FD4F8" w14:textId="77777777" w:rsidR="00176E67" w:rsidRPr="0099218B" w:rsidRDefault="00176E67" w:rsidP="0049080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73A0C22" w14:textId="77777777" w:rsidR="00176E67" w:rsidRPr="0099218B" w:rsidRDefault="00176E67" w:rsidP="00490804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8F02641" w14:textId="77777777" w:rsidR="00176E67" w:rsidRPr="0099218B" w:rsidRDefault="00176E67" w:rsidP="00490804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FF86468" w14:textId="77777777" w:rsidR="00176E67" w:rsidRPr="0099218B" w:rsidRDefault="00176E67" w:rsidP="005557F6">
            <w:pPr>
              <w:rPr>
                <w:sz w:val="22"/>
                <w:szCs w:val="22"/>
              </w:rPr>
            </w:pPr>
          </w:p>
        </w:tc>
      </w:tr>
      <w:tr w:rsidR="00BC07E3" w:rsidRPr="0099218B" w14:paraId="77A4AE6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750E7C" w14:textId="77777777" w:rsidR="00BC07E3" w:rsidRPr="0099218B" w:rsidRDefault="00BC07E3" w:rsidP="00490804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B97408" w14:textId="77777777" w:rsidR="00BC07E3" w:rsidRPr="0099218B" w:rsidRDefault="00BC07E3" w:rsidP="00490804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6A5073D" w14:textId="77777777" w:rsidR="00BC07E3" w:rsidRPr="0099218B" w:rsidRDefault="00BC07E3" w:rsidP="00490804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1368B6" w14:textId="77777777" w:rsidR="00BC07E3" w:rsidRPr="0099218B" w:rsidRDefault="00BC07E3" w:rsidP="005557F6">
            <w:pPr>
              <w:rPr>
                <w:sz w:val="22"/>
                <w:szCs w:val="22"/>
              </w:rPr>
            </w:pPr>
          </w:p>
        </w:tc>
      </w:tr>
    </w:tbl>
    <w:p w14:paraId="03C3D701" w14:textId="77777777" w:rsidR="00C92A3C" w:rsidRPr="0099218B" w:rsidRDefault="00C92A3C" w:rsidP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99218B" w14:paraId="64AEF74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B1BE15C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47A14F67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126FF91D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CB48714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  <w:tr w:rsidR="00BC07E3" w:rsidRPr="0099218B" w14:paraId="5509955D" w14:textId="77777777" w:rsidTr="00BD103E">
        <w:trPr>
          <w:trHeight w:val="360"/>
        </w:trPr>
        <w:tc>
          <w:tcPr>
            <w:tcW w:w="1072" w:type="dxa"/>
          </w:tcPr>
          <w:p w14:paraId="27519073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7F1F58F3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0A465EC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DE7147B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6BB3F32A" w14:textId="77777777" w:rsidR="00BC07E3" w:rsidRPr="0099218B" w:rsidRDefault="00BC07E3" w:rsidP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99218B" w14:paraId="5726A1A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71847F0D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30B0C0A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59D987EA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9400344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$</w:t>
            </w:r>
          </w:p>
        </w:tc>
        <w:tc>
          <w:tcPr>
            <w:tcW w:w="1620" w:type="dxa"/>
          </w:tcPr>
          <w:p w14:paraId="77C9F75B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A234BFB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$</w:t>
            </w:r>
          </w:p>
        </w:tc>
      </w:tr>
    </w:tbl>
    <w:p w14:paraId="0013F908" w14:textId="77777777" w:rsidR="00BC07E3" w:rsidRPr="0099218B" w:rsidRDefault="00BC07E3" w:rsidP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99218B" w14:paraId="23068CE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9456354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proofErr w:type="gramStart"/>
            <w:r w:rsidRPr="0099218B">
              <w:rPr>
                <w:sz w:val="22"/>
                <w:szCs w:val="22"/>
              </w:rPr>
              <w:t>Responsibilities:</w:t>
            </w:r>
            <w:proofErr w:type="gramEnd"/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6004292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4D57AA70" w14:textId="77777777" w:rsidR="00BC07E3" w:rsidRPr="0099218B" w:rsidRDefault="00BC07E3" w:rsidP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99218B" w14:paraId="14A6EF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7326760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3B49BCD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62C9DDB7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4B91F0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6F2AA9EF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2C61881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63350A51" w14:textId="77777777" w:rsidR="00BC07E3" w:rsidRPr="0099218B" w:rsidRDefault="00BC07E3" w:rsidP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3968"/>
        <w:gridCol w:w="900"/>
        <w:gridCol w:w="900"/>
        <w:gridCol w:w="1170"/>
        <w:gridCol w:w="2070"/>
      </w:tblGrid>
      <w:tr w:rsidR="00BC07E3" w:rsidRPr="0099218B" w14:paraId="179C109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  <w:gridSpan w:val="2"/>
          </w:tcPr>
          <w:p w14:paraId="04D9BBBE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3004143C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2788FBB8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4D2D84FB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6653616E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gridSpan w:val="2"/>
          </w:tcPr>
          <w:p w14:paraId="27CDA768" w14:textId="77777777" w:rsidR="00BC07E3" w:rsidRPr="0099218B" w:rsidRDefault="00BC07E3" w:rsidP="00BC07E3">
            <w:pPr>
              <w:rPr>
                <w:sz w:val="22"/>
                <w:szCs w:val="22"/>
              </w:rPr>
            </w:pPr>
          </w:p>
        </w:tc>
      </w:tr>
      <w:tr w:rsidR="00176E67" w:rsidRPr="0099218B" w14:paraId="6DF858D0" w14:textId="77777777" w:rsidTr="00BD103E">
        <w:tc>
          <w:tcPr>
            <w:tcW w:w="5040" w:type="dxa"/>
            <w:gridSpan w:val="2"/>
            <w:tcBorders>
              <w:bottom w:val="single" w:sz="4" w:space="0" w:color="auto"/>
            </w:tcBorders>
          </w:tcPr>
          <w:p w14:paraId="5934E8C3" w14:textId="77777777" w:rsidR="00176E67" w:rsidRPr="0099218B" w:rsidRDefault="00176E67" w:rsidP="00BC07E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DD2695D" w14:textId="77777777" w:rsidR="00176E67" w:rsidRPr="0099218B" w:rsidRDefault="00176E67" w:rsidP="00BC07E3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C20FD88" w14:textId="77777777" w:rsidR="00176E67" w:rsidRPr="0099218B" w:rsidRDefault="00176E67" w:rsidP="00BC07E3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</w:tcPr>
          <w:p w14:paraId="48AB4810" w14:textId="77777777" w:rsidR="00176E67" w:rsidRPr="0099218B" w:rsidRDefault="00176E67" w:rsidP="00BC07E3">
            <w:pPr>
              <w:rPr>
                <w:sz w:val="22"/>
                <w:szCs w:val="22"/>
              </w:rPr>
            </w:pPr>
          </w:p>
        </w:tc>
      </w:tr>
      <w:tr w:rsidR="00176E67" w:rsidRPr="0099218B" w14:paraId="62233906" w14:textId="77777777" w:rsidTr="00BD103E">
        <w:tc>
          <w:tcPr>
            <w:tcW w:w="50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741CF2" w14:textId="77777777" w:rsidR="00176E67" w:rsidRPr="0099218B" w:rsidRDefault="00176E67" w:rsidP="00BC07E3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08753A4" w14:textId="77777777" w:rsidR="00176E67" w:rsidRPr="0099218B" w:rsidRDefault="00176E67" w:rsidP="00BC07E3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A0B1CA" w14:textId="77777777" w:rsidR="00176E67" w:rsidRPr="0099218B" w:rsidRDefault="00176E67" w:rsidP="00BC07E3">
            <w:pPr>
              <w:pStyle w:val="Checkbox"/>
              <w:rPr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D16BD9" w14:textId="77777777" w:rsidR="00176E67" w:rsidRPr="0099218B" w:rsidRDefault="00176E67" w:rsidP="00BC07E3">
            <w:pPr>
              <w:rPr>
                <w:sz w:val="22"/>
                <w:szCs w:val="22"/>
              </w:rPr>
            </w:pPr>
          </w:p>
        </w:tc>
      </w:tr>
      <w:tr w:rsidR="00BC07E3" w:rsidRPr="0099218B" w14:paraId="320194BF" w14:textId="77777777" w:rsidTr="00BD103E">
        <w:trPr>
          <w:trHeight w:val="360"/>
        </w:trPr>
        <w:tc>
          <w:tcPr>
            <w:tcW w:w="1072" w:type="dxa"/>
          </w:tcPr>
          <w:p w14:paraId="124E4FB4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Company:</w:t>
            </w:r>
          </w:p>
        </w:tc>
        <w:tc>
          <w:tcPr>
            <w:tcW w:w="5768" w:type="dxa"/>
            <w:gridSpan w:val="3"/>
            <w:tcBorders>
              <w:bottom w:val="single" w:sz="4" w:space="0" w:color="auto"/>
            </w:tcBorders>
          </w:tcPr>
          <w:p w14:paraId="61546376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D78931C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5B092EF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  <w:tr w:rsidR="00BC07E3" w:rsidRPr="0099218B" w14:paraId="68731069" w14:textId="77777777" w:rsidTr="00BD103E">
        <w:trPr>
          <w:trHeight w:val="360"/>
        </w:trPr>
        <w:tc>
          <w:tcPr>
            <w:tcW w:w="1072" w:type="dxa"/>
          </w:tcPr>
          <w:p w14:paraId="01B42687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Address:</w:t>
            </w:r>
          </w:p>
        </w:tc>
        <w:tc>
          <w:tcPr>
            <w:tcW w:w="57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36B2ED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87B1C8C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602E75F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21497160" w14:textId="77777777" w:rsidR="00BC07E3" w:rsidRPr="0099218B" w:rsidRDefault="00BC07E3" w:rsidP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99218B" w14:paraId="26BCFB6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8F3290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5938B1E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14:paraId="284CB858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248D586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$</w:t>
            </w:r>
          </w:p>
        </w:tc>
        <w:tc>
          <w:tcPr>
            <w:tcW w:w="1620" w:type="dxa"/>
          </w:tcPr>
          <w:p w14:paraId="5F342914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18D554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$</w:t>
            </w:r>
          </w:p>
        </w:tc>
      </w:tr>
    </w:tbl>
    <w:p w14:paraId="3B04F92E" w14:textId="77777777" w:rsidR="00BC07E3" w:rsidRPr="0099218B" w:rsidRDefault="00BC07E3" w:rsidP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630"/>
        <w:gridCol w:w="810"/>
        <w:gridCol w:w="450"/>
        <w:gridCol w:w="1800"/>
        <w:gridCol w:w="2070"/>
        <w:gridCol w:w="3240"/>
      </w:tblGrid>
      <w:tr w:rsidR="00BC07E3" w:rsidRPr="0099218B" w14:paraId="200ECD00" w14:textId="77777777" w:rsidTr="00B67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710" w:type="dxa"/>
            <w:gridSpan w:val="2"/>
          </w:tcPr>
          <w:p w14:paraId="48D828FC" w14:textId="67A2807D" w:rsidR="00BC07E3" w:rsidRPr="0099218B" w:rsidRDefault="00BC07E3" w:rsidP="00BC07E3">
            <w:pPr>
              <w:rPr>
                <w:sz w:val="22"/>
                <w:szCs w:val="22"/>
              </w:rPr>
            </w:pPr>
            <w:proofErr w:type="gramStart"/>
            <w:r w:rsidRPr="0099218B">
              <w:rPr>
                <w:sz w:val="22"/>
                <w:szCs w:val="22"/>
              </w:rPr>
              <w:t>Responsibilities:</w:t>
            </w:r>
            <w:proofErr w:type="gramEnd"/>
          </w:p>
        </w:tc>
        <w:tc>
          <w:tcPr>
            <w:tcW w:w="8370" w:type="dxa"/>
            <w:gridSpan w:val="5"/>
            <w:tcBorders>
              <w:bottom w:val="single" w:sz="4" w:space="0" w:color="auto"/>
            </w:tcBorders>
          </w:tcPr>
          <w:p w14:paraId="27A92C22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  <w:tr w:rsidR="00BC07E3" w:rsidRPr="0099218B" w14:paraId="567BC69D" w14:textId="77777777" w:rsidTr="00BD103E">
        <w:trPr>
          <w:trHeight w:val="288"/>
        </w:trPr>
        <w:tc>
          <w:tcPr>
            <w:tcW w:w="1080" w:type="dxa"/>
          </w:tcPr>
          <w:p w14:paraId="5F1D80C8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From: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9E260E3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14:paraId="4CAB8AFA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FF8098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43F53703" w14:textId="77777777" w:rsidR="00BC07E3" w:rsidRPr="0099218B" w:rsidRDefault="00BC07E3" w:rsidP="00BC07E3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Reason for Leaving: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14C483B" w14:textId="77777777" w:rsidR="00BC07E3" w:rsidRPr="0099218B" w:rsidRDefault="00BC07E3" w:rsidP="00BC07E3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657F644D" w14:textId="77777777" w:rsidR="00BC07E3" w:rsidRPr="0099218B" w:rsidRDefault="00BC07E3" w:rsidP="00BC07E3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99218B" w14:paraId="171B001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337D40F" w14:textId="77777777" w:rsidR="00BC07E3" w:rsidRPr="0099218B" w:rsidRDefault="00BC07E3" w:rsidP="00BC07E3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May we contact your previous supervisor for a reference?</w:t>
            </w:r>
          </w:p>
        </w:tc>
        <w:tc>
          <w:tcPr>
            <w:tcW w:w="900" w:type="dxa"/>
          </w:tcPr>
          <w:p w14:paraId="6FCF277A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YES</w:t>
            </w:r>
          </w:p>
          <w:p w14:paraId="792A5FF7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</w:tcPr>
          <w:p w14:paraId="69B06F41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NO</w:t>
            </w:r>
          </w:p>
          <w:p w14:paraId="30A8F970" w14:textId="77777777" w:rsidR="00BC07E3" w:rsidRPr="0099218B" w:rsidRDefault="00BC07E3" w:rsidP="00BC07E3">
            <w:pPr>
              <w:pStyle w:val="Checkbox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9218B">
              <w:rPr>
                <w:sz w:val="22"/>
                <w:szCs w:val="22"/>
              </w:rPr>
              <w:instrText xml:space="preserve"> FORMCHECKBOX </w:instrText>
            </w:r>
            <w:r w:rsidR="00000000">
              <w:rPr>
                <w:sz w:val="22"/>
                <w:szCs w:val="22"/>
              </w:rPr>
            </w:r>
            <w:r w:rsidR="00000000">
              <w:rPr>
                <w:sz w:val="22"/>
                <w:szCs w:val="22"/>
              </w:rPr>
              <w:fldChar w:fldCharType="separate"/>
            </w:r>
            <w:r w:rsidRPr="0099218B"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</w:tcPr>
          <w:p w14:paraId="5D761BF2" w14:textId="77777777" w:rsidR="00BC07E3" w:rsidRPr="0099218B" w:rsidRDefault="00BC07E3" w:rsidP="00BC07E3">
            <w:pPr>
              <w:rPr>
                <w:sz w:val="22"/>
                <w:szCs w:val="22"/>
              </w:rPr>
            </w:pPr>
          </w:p>
        </w:tc>
      </w:tr>
    </w:tbl>
    <w:p w14:paraId="01DF186C" w14:textId="77777777" w:rsidR="00871876" w:rsidRPr="0099218B" w:rsidRDefault="00871876" w:rsidP="007A05C5">
      <w:pPr>
        <w:pStyle w:val="Heading2"/>
        <w:shd w:val="clear" w:color="auto" w:fill="2B7135"/>
        <w:rPr>
          <w:szCs w:val="22"/>
        </w:rPr>
      </w:pPr>
      <w:r w:rsidRPr="0099218B">
        <w:rPr>
          <w:szCs w:val="22"/>
        </w:rP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99218B" w14:paraId="5C5D1FA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66B8A533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4A677AF" w14:textId="77777777" w:rsidR="000D2539" w:rsidRPr="0099218B" w:rsidRDefault="000D2539" w:rsidP="00902964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114A6379" w14:textId="77777777" w:rsidR="000D2539" w:rsidRPr="0099218B" w:rsidRDefault="000D2539" w:rsidP="00C92A3C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DD6C5D6" w14:textId="77777777" w:rsidR="000D2539" w:rsidRPr="0099218B" w:rsidRDefault="000D2539" w:rsidP="00902964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63709B60" w14:textId="77777777" w:rsidR="000D2539" w:rsidRPr="0099218B" w:rsidRDefault="000D2539" w:rsidP="00C92A3C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2059CCC" w14:textId="77777777" w:rsidR="000D2539" w:rsidRPr="0099218B" w:rsidRDefault="000D2539" w:rsidP="00902964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7B94A9C6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99218B" w14:paraId="065D452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11421C26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303EA42A" w14:textId="77777777" w:rsidR="000D2539" w:rsidRPr="0099218B" w:rsidRDefault="000D2539" w:rsidP="00902964">
            <w:pPr>
              <w:pStyle w:val="FieldText"/>
              <w:rPr>
                <w:sz w:val="22"/>
                <w:szCs w:val="22"/>
              </w:rPr>
            </w:pPr>
          </w:p>
        </w:tc>
        <w:tc>
          <w:tcPr>
            <w:tcW w:w="1927" w:type="dxa"/>
          </w:tcPr>
          <w:p w14:paraId="6E2CA83C" w14:textId="77777777" w:rsidR="000D2539" w:rsidRPr="0099218B" w:rsidRDefault="000D2539" w:rsidP="00C92A3C">
            <w:pPr>
              <w:pStyle w:val="Heading4"/>
              <w:outlineLvl w:val="3"/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423F02DA" w14:textId="77777777" w:rsidR="000D2539" w:rsidRPr="0099218B" w:rsidRDefault="000D2539" w:rsidP="00902964">
            <w:pPr>
              <w:pStyle w:val="FieldText"/>
              <w:rPr>
                <w:sz w:val="22"/>
                <w:szCs w:val="22"/>
              </w:rPr>
            </w:pPr>
          </w:p>
        </w:tc>
      </w:tr>
    </w:tbl>
    <w:p w14:paraId="4333C356" w14:textId="77777777" w:rsidR="00C92A3C" w:rsidRPr="0099218B" w:rsidRDefault="00C92A3C">
      <w:pPr>
        <w:rPr>
          <w:sz w:val="22"/>
          <w:szCs w:val="22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0"/>
        <w:gridCol w:w="1350"/>
        <w:gridCol w:w="5040"/>
      </w:tblGrid>
      <w:tr w:rsidR="000D2539" w:rsidRPr="0099218B" w14:paraId="33F6604E" w14:textId="77777777" w:rsidTr="00992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3690" w:type="dxa"/>
            <w:tcBorders>
              <w:bottom w:val="none" w:sz="0" w:space="0" w:color="auto"/>
            </w:tcBorders>
          </w:tcPr>
          <w:p w14:paraId="33D99AFA" w14:textId="77777777" w:rsidR="000D2539" w:rsidRPr="0099218B" w:rsidRDefault="000D2539" w:rsidP="00490804">
            <w:pPr>
              <w:rPr>
                <w:sz w:val="22"/>
                <w:szCs w:val="22"/>
              </w:rPr>
            </w:pPr>
            <w:r w:rsidRPr="0099218B">
              <w:rPr>
                <w:sz w:val="22"/>
                <w:szCs w:val="22"/>
              </w:rPr>
              <w:t>If other than honorable, explain:</w:t>
            </w:r>
          </w:p>
        </w:tc>
        <w:tc>
          <w:tcPr>
            <w:tcW w:w="6390" w:type="dxa"/>
            <w:gridSpan w:val="2"/>
            <w:tcBorders>
              <w:bottom w:val="none" w:sz="0" w:space="0" w:color="auto"/>
            </w:tcBorders>
          </w:tcPr>
          <w:p w14:paraId="3E1B2F67" w14:textId="77777777" w:rsidR="000D2539" w:rsidRPr="0099218B" w:rsidRDefault="000D2539" w:rsidP="00902964">
            <w:pPr>
              <w:pStyle w:val="FieldText"/>
              <w:rPr>
                <w:sz w:val="22"/>
                <w:szCs w:val="22"/>
              </w:rPr>
            </w:pPr>
          </w:p>
        </w:tc>
      </w:tr>
      <w:tr w:rsidR="00940745" w:rsidRPr="0099218B" w14:paraId="6AAC9C49" w14:textId="77777777" w:rsidTr="0099218B">
        <w:trPr>
          <w:trHeight w:val="288"/>
        </w:trPr>
        <w:tc>
          <w:tcPr>
            <w:tcW w:w="3690" w:type="dxa"/>
            <w:tcBorders>
              <w:bottom w:val="single" w:sz="4" w:space="0" w:color="auto"/>
            </w:tcBorders>
          </w:tcPr>
          <w:p w14:paraId="1A0F0967" w14:textId="77777777" w:rsidR="00940745" w:rsidRPr="0099218B" w:rsidRDefault="00940745" w:rsidP="00490804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bottom w:val="single" w:sz="4" w:space="0" w:color="auto"/>
            </w:tcBorders>
          </w:tcPr>
          <w:p w14:paraId="4DE87A67" w14:textId="77777777" w:rsidR="00940745" w:rsidRPr="0099218B" w:rsidRDefault="00940745" w:rsidP="00902964">
            <w:pPr>
              <w:pStyle w:val="FieldText"/>
              <w:rPr>
                <w:sz w:val="22"/>
                <w:szCs w:val="22"/>
              </w:rPr>
            </w:pPr>
          </w:p>
        </w:tc>
      </w:tr>
      <w:tr w:rsidR="0099218B" w:rsidRPr="0099218B" w14:paraId="49E412AC" w14:textId="77777777" w:rsidTr="0099218B">
        <w:trPr>
          <w:trHeight w:val="288"/>
        </w:trPr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14:paraId="79BBB990" w14:textId="77777777" w:rsidR="0099218B" w:rsidRPr="0099218B" w:rsidRDefault="0099218B" w:rsidP="00490804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ABDE7" w14:textId="77777777" w:rsidR="0099218B" w:rsidRPr="0099218B" w:rsidRDefault="0099218B" w:rsidP="00902964">
            <w:pPr>
              <w:pStyle w:val="FieldText"/>
              <w:rPr>
                <w:sz w:val="22"/>
                <w:szCs w:val="22"/>
              </w:rPr>
            </w:pPr>
          </w:p>
        </w:tc>
      </w:tr>
      <w:tr w:rsidR="0099218B" w:rsidRPr="0099218B" w14:paraId="285F9E32" w14:textId="77777777" w:rsidTr="0099218B">
        <w:trPr>
          <w:trHeight w:val="288"/>
        </w:trPr>
        <w:tc>
          <w:tcPr>
            <w:tcW w:w="3690" w:type="dxa"/>
            <w:tcBorders>
              <w:top w:val="single" w:sz="4" w:space="0" w:color="auto"/>
            </w:tcBorders>
          </w:tcPr>
          <w:p w14:paraId="2D148945" w14:textId="77777777" w:rsidR="0099218B" w:rsidRPr="0099218B" w:rsidRDefault="0099218B" w:rsidP="00490804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tcBorders>
              <w:top w:val="single" w:sz="4" w:space="0" w:color="auto"/>
            </w:tcBorders>
          </w:tcPr>
          <w:p w14:paraId="07E2F1B7" w14:textId="77777777" w:rsidR="0099218B" w:rsidRPr="0099218B" w:rsidRDefault="0099218B" w:rsidP="00902964">
            <w:pPr>
              <w:pStyle w:val="FieldText"/>
              <w:rPr>
                <w:sz w:val="22"/>
                <w:szCs w:val="22"/>
              </w:rPr>
            </w:pPr>
          </w:p>
        </w:tc>
      </w:tr>
      <w:tr w:rsidR="00940745" w:rsidRPr="0099218B" w14:paraId="0F2E7711" w14:textId="77777777" w:rsidTr="00A452E9">
        <w:trPr>
          <w:trHeight w:val="288"/>
        </w:trPr>
        <w:tc>
          <w:tcPr>
            <w:tcW w:w="3690" w:type="dxa"/>
            <w:shd w:val="clear" w:color="auto" w:fill="2B7135"/>
          </w:tcPr>
          <w:p w14:paraId="7D28BD26" w14:textId="77777777" w:rsidR="00940745" w:rsidRPr="00901BC1" w:rsidRDefault="00940745" w:rsidP="00490804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  <w:shd w:val="clear" w:color="auto" w:fill="2B7135"/>
          </w:tcPr>
          <w:p w14:paraId="1EED42F5" w14:textId="231BD9E9" w:rsidR="00940745" w:rsidRPr="0099218B" w:rsidRDefault="0099218B" w:rsidP="0099218B">
            <w:pPr>
              <w:pStyle w:val="FieldText"/>
              <w:rPr>
                <w:color w:val="FFFFFF" w:themeColor="background1"/>
                <w:sz w:val="22"/>
                <w:szCs w:val="22"/>
              </w:rPr>
            </w:pPr>
            <w:r w:rsidRPr="0099218B">
              <w:rPr>
                <w:color w:val="FFFFFF" w:themeColor="background1"/>
                <w:sz w:val="22"/>
                <w:szCs w:val="22"/>
              </w:rPr>
              <w:t>A</w:t>
            </w:r>
            <w:r w:rsidR="004315E1">
              <w:rPr>
                <w:color w:val="FFFFFF" w:themeColor="background1"/>
                <w:sz w:val="22"/>
                <w:szCs w:val="22"/>
              </w:rPr>
              <w:t>pplicant’s</w:t>
            </w:r>
            <w:r w:rsidRPr="0099218B">
              <w:rPr>
                <w:color w:val="FFFFFF" w:themeColor="background1"/>
                <w:sz w:val="22"/>
                <w:szCs w:val="22"/>
              </w:rPr>
              <w:t xml:space="preserve"> S</w:t>
            </w:r>
            <w:r w:rsidR="004315E1">
              <w:rPr>
                <w:color w:val="FFFFFF" w:themeColor="background1"/>
                <w:sz w:val="22"/>
                <w:szCs w:val="22"/>
              </w:rPr>
              <w:t>tatement</w:t>
            </w:r>
          </w:p>
        </w:tc>
      </w:tr>
      <w:tr w:rsidR="00901BC1" w:rsidRPr="0099218B" w14:paraId="617EEC2A" w14:textId="77777777" w:rsidTr="00E36262">
        <w:trPr>
          <w:trHeight w:val="288"/>
        </w:trPr>
        <w:tc>
          <w:tcPr>
            <w:tcW w:w="10080" w:type="dxa"/>
            <w:gridSpan w:val="3"/>
          </w:tcPr>
          <w:p w14:paraId="15AE79AF" w14:textId="77777777" w:rsidR="00901BC1" w:rsidRPr="00901BC1" w:rsidRDefault="00901BC1" w:rsidP="00902964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901BC1" w:rsidRPr="0099218B" w14:paraId="26C41FAD" w14:textId="77777777" w:rsidTr="00E36262">
        <w:trPr>
          <w:trHeight w:val="288"/>
        </w:trPr>
        <w:tc>
          <w:tcPr>
            <w:tcW w:w="10080" w:type="dxa"/>
            <w:gridSpan w:val="3"/>
          </w:tcPr>
          <w:p w14:paraId="705277A0" w14:textId="1265E6F9" w:rsidR="00901BC1" w:rsidRPr="001D1329" w:rsidRDefault="00901BC1" w:rsidP="00902964">
            <w:pPr>
              <w:pStyle w:val="FieldText"/>
              <w:rPr>
                <w:rFonts w:cstheme="minorHAnsi"/>
                <w:b w:val="0"/>
                <w:sz w:val="22"/>
                <w:szCs w:val="22"/>
              </w:rPr>
            </w:pPr>
            <w:r w:rsidRPr="001D1329">
              <w:rPr>
                <w:rFonts w:cstheme="minorHAnsi"/>
                <w:b w:val="0"/>
                <w:sz w:val="22"/>
                <w:szCs w:val="22"/>
              </w:rPr>
              <w:t xml:space="preserve">I understand that any employment by this facility will be on a __________ day probationary basis. If employed by </w:t>
            </w:r>
            <w:r w:rsidR="004315E1" w:rsidRPr="001D1329">
              <w:rPr>
                <w:rFonts w:cstheme="minorHAnsi"/>
                <w:bCs/>
                <w:i/>
                <w:iCs/>
                <w:sz w:val="22"/>
                <w:szCs w:val="22"/>
              </w:rPr>
              <w:t>Coast Care Convalescent Center (Gr8 Care, Inc.</w:t>
            </w:r>
            <w:r w:rsidR="0069497A" w:rsidRPr="001D1329">
              <w:rPr>
                <w:rFonts w:cstheme="minorHAnsi"/>
                <w:bCs/>
                <w:i/>
                <w:iCs/>
                <w:sz w:val="22"/>
                <w:szCs w:val="22"/>
              </w:rPr>
              <w:t>).</w:t>
            </w:r>
            <w:r w:rsidR="0069497A" w:rsidRPr="001D1329">
              <w:rPr>
                <w:rFonts w:cstheme="minorHAnsi"/>
                <w:b w:val="0"/>
                <w:sz w:val="22"/>
                <w:szCs w:val="22"/>
              </w:rPr>
              <w:t xml:space="preserve"> I</w:t>
            </w:r>
            <w:r w:rsidR="004315E1" w:rsidRPr="001D1329">
              <w:rPr>
                <w:rFonts w:cstheme="minorHAnsi"/>
                <w:b w:val="0"/>
                <w:sz w:val="22"/>
                <w:szCs w:val="22"/>
              </w:rPr>
              <w:t xml:space="preserve"> agree to abide by its rules and regulations. The above information is</w:t>
            </w:r>
            <w:r w:rsidR="001D1329" w:rsidRPr="001D1329">
              <w:rPr>
                <w:rFonts w:cstheme="minorHAnsi"/>
                <w:b w:val="0"/>
                <w:sz w:val="22"/>
                <w:szCs w:val="22"/>
              </w:rPr>
              <w:t xml:space="preserve"> complete and true to the best of my knowledge. I understand that discovery of misrepresentation or omission of facts herein will be cause</w:t>
            </w:r>
            <w:r w:rsidR="001D1329" w:rsidRPr="001D1329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1D1329" w:rsidRPr="001D1329">
              <w:rPr>
                <w:rFonts w:cstheme="minorHAnsi"/>
                <w:b w:val="0"/>
                <w:sz w:val="22"/>
                <w:szCs w:val="22"/>
              </w:rPr>
              <w:t>for immediate dismissal. I authorize this f</w:t>
            </w:r>
            <w:r w:rsidR="001D1329">
              <w:rPr>
                <w:rFonts w:cstheme="minorHAnsi"/>
                <w:b w:val="0"/>
                <w:sz w:val="22"/>
                <w:szCs w:val="22"/>
              </w:rPr>
              <w:t xml:space="preserve">acility to contact any /or </w:t>
            </w:r>
            <w:proofErr w:type="gramStart"/>
            <w:r w:rsidR="001D1329">
              <w:rPr>
                <w:rFonts w:cstheme="minorHAnsi"/>
                <w:b w:val="0"/>
                <w:sz w:val="22"/>
                <w:szCs w:val="22"/>
              </w:rPr>
              <w:t>all of</w:t>
            </w:r>
            <w:proofErr w:type="gramEnd"/>
            <w:r w:rsidR="001D1329">
              <w:rPr>
                <w:rFonts w:cstheme="minorHAnsi"/>
                <w:b w:val="0"/>
                <w:sz w:val="22"/>
                <w:szCs w:val="22"/>
              </w:rPr>
              <w:t xml:space="preserve"> my references for full information</w:t>
            </w:r>
            <w:r w:rsidR="00A93B12">
              <w:rPr>
                <w:rFonts w:cstheme="minorHAnsi"/>
                <w:b w:val="0"/>
                <w:sz w:val="22"/>
                <w:szCs w:val="22"/>
              </w:rPr>
              <w:t xml:space="preserve">. I agree to take a physical examination at any time, at the request of this facility and at no personal expense to </w:t>
            </w:r>
            <w:r w:rsidR="0069497A">
              <w:rPr>
                <w:rFonts w:cstheme="minorHAnsi"/>
                <w:b w:val="0"/>
                <w:sz w:val="22"/>
                <w:szCs w:val="22"/>
              </w:rPr>
              <w:t>me and</w:t>
            </w:r>
            <w:r w:rsidR="00A93B12">
              <w:rPr>
                <w:rFonts w:cstheme="minorHAnsi"/>
                <w:b w:val="0"/>
                <w:sz w:val="22"/>
                <w:szCs w:val="22"/>
              </w:rPr>
              <w:t xml:space="preserve"> agree that the examining physician may disclose the findings to this facility or an authorized agent of this facility. I understand that a photograph may </w:t>
            </w:r>
            <w:proofErr w:type="gramStart"/>
            <w:r w:rsidR="00A93B12">
              <w:rPr>
                <w:rFonts w:cstheme="minorHAnsi"/>
                <w:b w:val="0"/>
                <w:sz w:val="22"/>
                <w:szCs w:val="22"/>
              </w:rPr>
              <w:t>be required</w:t>
            </w:r>
            <w:proofErr w:type="gramEnd"/>
            <w:r w:rsidR="00A93B12">
              <w:rPr>
                <w:rFonts w:cstheme="minorHAnsi"/>
                <w:b w:val="0"/>
                <w:sz w:val="22"/>
                <w:szCs w:val="22"/>
              </w:rPr>
              <w:t xml:space="preserve"> after employment.</w:t>
            </w:r>
          </w:p>
        </w:tc>
      </w:tr>
      <w:tr w:rsidR="00901BC1" w:rsidRPr="0099218B" w14:paraId="4D31BC99" w14:textId="77777777" w:rsidTr="00E36262">
        <w:trPr>
          <w:trHeight w:val="288"/>
        </w:trPr>
        <w:tc>
          <w:tcPr>
            <w:tcW w:w="10080" w:type="dxa"/>
            <w:gridSpan w:val="3"/>
          </w:tcPr>
          <w:p w14:paraId="42979B68" w14:textId="77777777" w:rsidR="00901BC1" w:rsidRPr="00901BC1" w:rsidRDefault="00901BC1" w:rsidP="00902964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A93B12" w:rsidRPr="0099218B" w14:paraId="602FC0C0" w14:textId="77777777" w:rsidTr="00E36262">
        <w:trPr>
          <w:trHeight w:val="288"/>
        </w:trPr>
        <w:tc>
          <w:tcPr>
            <w:tcW w:w="10080" w:type="dxa"/>
            <w:gridSpan w:val="3"/>
          </w:tcPr>
          <w:p w14:paraId="6F09A5EF" w14:textId="77777777" w:rsidR="00A93B12" w:rsidRPr="00901BC1" w:rsidRDefault="00A93B12" w:rsidP="00902964">
            <w:pPr>
              <w:pStyle w:val="FieldText"/>
              <w:rPr>
                <w:b w:val="0"/>
                <w:sz w:val="22"/>
                <w:szCs w:val="22"/>
              </w:rPr>
            </w:pPr>
          </w:p>
        </w:tc>
      </w:tr>
      <w:tr w:rsidR="00146AF3" w:rsidRPr="0099218B" w14:paraId="77F670FD" w14:textId="77777777" w:rsidTr="003A3871">
        <w:trPr>
          <w:trHeight w:val="288"/>
        </w:trPr>
        <w:tc>
          <w:tcPr>
            <w:tcW w:w="5040" w:type="dxa"/>
            <w:gridSpan w:val="2"/>
          </w:tcPr>
          <w:p w14:paraId="247364DD" w14:textId="77777777" w:rsidR="00146AF3" w:rsidRPr="00901BC1" w:rsidRDefault="00146AF3" w:rsidP="00902964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</w:tcPr>
          <w:p w14:paraId="061BEA41" w14:textId="4677FB8F" w:rsidR="00146AF3" w:rsidRPr="00901BC1" w:rsidRDefault="00146AF3" w:rsidP="00902964">
            <w:pPr>
              <w:pStyle w:val="FieldTex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_________________________________________</w:t>
            </w:r>
          </w:p>
        </w:tc>
      </w:tr>
      <w:tr w:rsidR="00146AF3" w:rsidRPr="0099218B" w14:paraId="6AF1FE12" w14:textId="77777777" w:rsidTr="001C6E2C">
        <w:trPr>
          <w:trHeight w:val="288"/>
        </w:trPr>
        <w:tc>
          <w:tcPr>
            <w:tcW w:w="5040" w:type="dxa"/>
            <w:gridSpan w:val="2"/>
          </w:tcPr>
          <w:p w14:paraId="6814FFAB" w14:textId="77777777" w:rsidR="00146AF3" w:rsidRPr="00901BC1" w:rsidRDefault="00146AF3" w:rsidP="00902964">
            <w:pPr>
              <w:pStyle w:val="FieldText"/>
              <w:rPr>
                <w:b w:val="0"/>
                <w:sz w:val="22"/>
                <w:szCs w:val="22"/>
              </w:rPr>
            </w:pPr>
          </w:p>
        </w:tc>
        <w:tc>
          <w:tcPr>
            <w:tcW w:w="5040" w:type="dxa"/>
          </w:tcPr>
          <w:p w14:paraId="3124C6F9" w14:textId="723B60B3" w:rsidR="00146AF3" w:rsidRPr="00901BC1" w:rsidRDefault="00146AF3" w:rsidP="00146AF3">
            <w:pPr>
              <w:pStyle w:val="FieldText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Applicant’s Signature</w:t>
            </w:r>
          </w:p>
        </w:tc>
      </w:tr>
    </w:tbl>
    <w:p w14:paraId="3EE3B293" w14:textId="77777777" w:rsidR="005F6E87" w:rsidRPr="0099218B" w:rsidRDefault="005F6E87" w:rsidP="004E34C6">
      <w:pPr>
        <w:rPr>
          <w:sz w:val="22"/>
          <w:szCs w:val="22"/>
        </w:rPr>
      </w:pPr>
    </w:p>
    <w:sectPr w:rsidR="005F6E87" w:rsidRPr="0099218B" w:rsidSect="00991BFE">
      <w:headerReference w:type="default" r:id="rId11"/>
      <w:footerReference w:type="default" r:id="rId12"/>
      <w:pgSz w:w="12240" w:h="15840"/>
      <w:pgMar w:top="189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49C69" w14:textId="77777777" w:rsidR="009E46B2" w:rsidRDefault="009E46B2" w:rsidP="00176E67">
      <w:r>
        <w:separator/>
      </w:r>
    </w:p>
  </w:endnote>
  <w:endnote w:type="continuationSeparator" w:id="0">
    <w:p w14:paraId="45F098DF" w14:textId="77777777" w:rsidR="009E46B2" w:rsidRDefault="009E46B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Content>
      <w:p w14:paraId="19A3D67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86DC1" w14:textId="77777777" w:rsidR="009E46B2" w:rsidRDefault="009E46B2" w:rsidP="00176E67">
      <w:r>
        <w:separator/>
      </w:r>
    </w:p>
  </w:footnote>
  <w:footnote w:type="continuationSeparator" w:id="0">
    <w:p w14:paraId="30B298DE" w14:textId="77777777" w:rsidR="009E46B2" w:rsidRDefault="009E46B2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B853" w14:textId="4573C40A" w:rsidR="005614E3" w:rsidRDefault="003327B3">
    <w:pPr>
      <w:pStyle w:val="Header"/>
    </w:pPr>
    <w:r w:rsidRPr="0099218B"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53495DE" wp14:editId="3DA138B7">
          <wp:simplePos x="0" y="0"/>
          <wp:positionH relativeFrom="column">
            <wp:posOffset>3733800</wp:posOffset>
          </wp:positionH>
          <wp:positionV relativeFrom="paragraph">
            <wp:posOffset>-391795</wp:posOffset>
          </wp:positionV>
          <wp:extent cx="2865120" cy="1002791"/>
          <wp:effectExtent l="0" t="0" r="0" b="0"/>
          <wp:wrapNone/>
          <wp:docPr id="7" name="Picture 7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5120" cy="1002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4E3" w:rsidRPr="0099218B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53B6793B" wp14:editId="3FC129D0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1238250" cy="906145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5017150">
    <w:abstractNumId w:val="9"/>
  </w:num>
  <w:num w:numId="2" w16cid:durableId="163013236">
    <w:abstractNumId w:val="7"/>
  </w:num>
  <w:num w:numId="3" w16cid:durableId="902526243">
    <w:abstractNumId w:val="6"/>
  </w:num>
  <w:num w:numId="4" w16cid:durableId="755132103">
    <w:abstractNumId w:val="5"/>
  </w:num>
  <w:num w:numId="5" w16cid:durableId="251400788">
    <w:abstractNumId w:val="4"/>
  </w:num>
  <w:num w:numId="6" w16cid:durableId="867185732">
    <w:abstractNumId w:val="8"/>
  </w:num>
  <w:num w:numId="7" w16cid:durableId="1975215562">
    <w:abstractNumId w:val="3"/>
  </w:num>
  <w:num w:numId="8" w16cid:durableId="333654857">
    <w:abstractNumId w:val="2"/>
  </w:num>
  <w:num w:numId="9" w16cid:durableId="1126192764">
    <w:abstractNumId w:val="1"/>
  </w:num>
  <w:num w:numId="10" w16cid:durableId="85256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F3"/>
    <w:rsid w:val="000071F7"/>
    <w:rsid w:val="00010B00"/>
    <w:rsid w:val="0002798A"/>
    <w:rsid w:val="00083002"/>
    <w:rsid w:val="00087B85"/>
    <w:rsid w:val="000A01F1"/>
    <w:rsid w:val="000A6762"/>
    <w:rsid w:val="000C1163"/>
    <w:rsid w:val="000C797A"/>
    <w:rsid w:val="000D2539"/>
    <w:rsid w:val="000D2BB8"/>
    <w:rsid w:val="000F2DF4"/>
    <w:rsid w:val="000F6783"/>
    <w:rsid w:val="00120C95"/>
    <w:rsid w:val="0014663E"/>
    <w:rsid w:val="00146AF3"/>
    <w:rsid w:val="00176E67"/>
    <w:rsid w:val="00180664"/>
    <w:rsid w:val="001903F7"/>
    <w:rsid w:val="0019395E"/>
    <w:rsid w:val="001D1329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0420"/>
    <w:rsid w:val="003327B3"/>
    <w:rsid w:val="00335259"/>
    <w:rsid w:val="003929F1"/>
    <w:rsid w:val="003A1B63"/>
    <w:rsid w:val="003A41A1"/>
    <w:rsid w:val="003B2326"/>
    <w:rsid w:val="00400251"/>
    <w:rsid w:val="004315E1"/>
    <w:rsid w:val="00437ED0"/>
    <w:rsid w:val="00440CD8"/>
    <w:rsid w:val="00443837"/>
    <w:rsid w:val="0044796B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14E3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9497A"/>
    <w:rsid w:val="006D2635"/>
    <w:rsid w:val="006D779C"/>
    <w:rsid w:val="006E4F63"/>
    <w:rsid w:val="006E729E"/>
    <w:rsid w:val="00722A00"/>
    <w:rsid w:val="00724BB3"/>
    <w:rsid w:val="00724FA4"/>
    <w:rsid w:val="007325A9"/>
    <w:rsid w:val="0075451A"/>
    <w:rsid w:val="007602AC"/>
    <w:rsid w:val="00774B67"/>
    <w:rsid w:val="00786E50"/>
    <w:rsid w:val="00793AC6"/>
    <w:rsid w:val="007A05C5"/>
    <w:rsid w:val="007A71DE"/>
    <w:rsid w:val="007B199B"/>
    <w:rsid w:val="007B6119"/>
    <w:rsid w:val="007C1DA0"/>
    <w:rsid w:val="007C3391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1BC1"/>
    <w:rsid w:val="00902964"/>
    <w:rsid w:val="00920507"/>
    <w:rsid w:val="00933455"/>
    <w:rsid w:val="00940745"/>
    <w:rsid w:val="0094790F"/>
    <w:rsid w:val="00966B90"/>
    <w:rsid w:val="009737B7"/>
    <w:rsid w:val="009802C4"/>
    <w:rsid w:val="00991BFE"/>
    <w:rsid w:val="0099218B"/>
    <w:rsid w:val="009976D9"/>
    <w:rsid w:val="00997A3E"/>
    <w:rsid w:val="009A12D5"/>
    <w:rsid w:val="009A4EA3"/>
    <w:rsid w:val="009A55DC"/>
    <w:rsid w:val="009C220D"/>
    <w:rsid w:val="009E46B2"/>
    <w:rsid w:val="00A211B2"/>
    <w:rsid w:val="00A2727E"/>
    <w:rsid w:val="00A35524"/>
    <w:rsid w:val="00A452E9"/>
    <w:rsid w:val="00A60C9E"/>
    <w:rsid w:val="00A74F99"/>
    <w:rsid w:val="00A82BA3"/>
    <w:rsid w:val="00A93B12"/>
    <w:rsid w:val="00A94ACC"/>
    <w:rsid w:val="00AA2EA7"/>
    <w:rsid w:val="00AE6FA4"/>
    <w:rsid w:val="00B03907"/>
    <w:rsid w:val="00B11811"/>
    <w:rsid w:val="00B311E1"/>
    <w:rsid w:val="00B4735C"/>
    <w:rsid w:val="00B579DF"/>
    <w:rsid w:val="00B67B3A"/>
    <w:rsid w:val="00B90EC2"/>
    <w:rsid w:val="00BA268F"/>
    <w:rsid w:val="00BC07E3"/>
    <w:rsid w:val="00BD103E"/>
    <w:rsid w:val="00C079CA"/>
    <w:rsid w:val="00C260A2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164F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C3353"/>
  <w15:docId w15:val="{CDECF38A-F41F-4F13-9F7C-4A260E69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7A05C5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43D847-D4E4-41E9-82E8-258E2639A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0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Mary</dc:creator>
  <cp:lastModifiedBy>Mary Jay Laird</cp:lastModifiedBy>
  <cp:revision>3</cp:revision>
  <cp:lastPrinted>2022-07-21T17:42:00Z</cp:lastPrinted>
  <dcterms:created xsi:type="dcterms:W3CDTF">2022-07-21T18:54:00Z</dcterms:created>
  <dcterms:modified xsi:type="dcterms:W3CDTF">2022-07-23T01:19:00Z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